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6C4694A" w14:textId="77777777" w:rsidR="004E0445" w:rsidRDefault="004E0445">
      <w:pPr>
        <w:jc w:val="center"/>
        <w:rPr>
          <w:b/>
          <w:sz w:val="26"/>
          <w:u w:val="single"/>
        </w:rPr>
      </w:pPr>
    </w:p>
    <w:p w14:paraId="670B64D6" w14:textId="77777777" w:rsidR="004E0445" w:rsidRDefault="004E0445">
      <w:pPr>
        <w:jc w:val="center"/>
        <w:rPr>
          <w:b/>
          <w:sz w:val="26"/>
          <w:u w:val="single"/>
        </w:rPr>
      </w:pPr>
    </w:p>
    <w:p w14:paraId="31737BE9" w14:textId="610FE81F" w:rsidR="0080420E" w:rsidRDefault="0080420E">
      <w:pPr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Bücherzettel Klasse 2 – Schuljahr 20</w:t>
      </w:r>
      <w:r w:rsidR="004E0445">
        <w:rPr>
          <w:b/>
          <w:sz w:val="26"/>
          <w:u w:val="single"/>
        </w:rPr>
        <w:t>2</w:t>
      </w:r>
      <w:r w:rsidR="0041615E">
        <w:rPr>
          <w:b/>
          <w:sz w:val="26"/>
          <w:u w:val="single"/>
        </w:rPr>
        <w:t>5</w:t>
      </w:r>
      <w:r w:rsidR="006C1424">
        <w:rPr>
          <w:b/>
          <w:sz w:val="26"/>
          <w:u w:val="single"/>
        </w:rPr>
        <w:t>/2</w:t>
      </w:r>
      <w:r w:rsidR="0041615E">
        <w:rPr>
          <w:b/>
          <w:sz w:val="26"/>
          <w:u w:val="single"/>
        </w:rPr>
        <w:t>6</w:t>
      </w:r>
    </w:p>
    <w:p w14:paraId="36656F10" w14:textId="77777777" w:rsidR="0080420E" w:rsidRDefault="0080420E">
      <w:pPr>
        <w:jc w:val="center"/>
        <w:rPr>
          <w:b/>
          <w:sz w:val="26"/>
          <w:u w:val="single"/>
        </w:rPr>
      </w:pPr>
    </w:p>
    <w:p w14:paraId="6C629559" w14:textId="77777777" w:rsidR="0080420E" w:rsidRDefault="0080420E">
      <w:r>
        <w:t>Sehr geehrte Eltern,</w:t>
      </w:r>
    </w:p>
    <w:p w14:paraId="1D085DB0" w14:textId="77777777" w:rsidR="0080420E" w:rsidRDefault="0080420E">
      <w:r>
        <w:t>im neuen Schuljahr erhält Ihr Kind folgende Bücher als Leihexemplar:</w:t>
      </w:r>
    </w:p>
    <w:p w14:paraId="64FEE135" w14:textId="77777777" w:rsidR="0080420E" w:rsidRDefault="0080420E"/>
    <w:p w14:paraId="211297E8" w14:textId="18A036B8" w:rsidR="0080420E" w:rsidRDefault="0080420E">
      <w:pPr>
        <w:numPr>
          <w:ilvl w:val="0"/>
          <w:numId w:val="2"/>
        </w:numPr>
      </w:pPr>
      <w:r>
        <w:t>Lesebuch</w:t>
      </w:r>
      <w:r>
        <w:tab/>
      </w:r>
      <w:r w:rsidR="006C1424">
        <w:tab/>
      </w:r>
      <w:r w:rsidR="006C1424">
        <w:tab/>
      </w:r>
      <w:r>
        <w:tab/>
      </w:r>
      <w:r>
        <w:tab/>
      </w:r>
      <w:r>
        <w:tab/>
      </w:r>
      <w:r>
        <w:tab/>
      </w:r>
      <w:r>
        <w:tab/>
      </w:r>
      <w:r w:rsidR="000F7597">
        <w:t>2</w:t>
      </w:r>
      <w:r w:rsidR="006C1424">
        <w:t>3,5</w:t>
      </w:r>
      <w:r>
        <w:t>0 €</w:t>
      </w:r>
    </w:p>
    <w:p w14:paraId="615A571A" w14:textId="2C7FBD21" w:rsidR="0080420E" w:rsidRDefault="0080420E">
      <w:pPr>
        <w:numPr>
          <w:ilvl w:val="0"/>
          <w:numId w:val="2"/>
        </w:numPr>
      </w:pPr>
      <w:r>
        <w:t>Lehrbuch Mathefreunde Klasse 2</w:t>
      </w:r>
      <w:r>
        <w:tab/>
      </w:r>
      <w:r>
        <w:tab/>
      </w:r>
      <w:r>
        <w:tab/>
      </w:r>
      <w:r>
        <w:tab/>
      </w:r>
      <w:r>
        <w:tab/>
      </w:r>
      <w:r w:rsidR="006C1424">
        <w:t>22</w:t>
      </w:r>
      <w:r>
        <w:t>,</w:t>
      </w:r>
      <w:r w:rsidR="006276C0">
        <w:t>25</w:t>
      </w:r>
      <w:r>
        <w:t xml:space="preserve"> €</w:t>
      </w:r>
    </w:p>
    <w:p w14:paraId="61CC66A5" w14:textId="57D3BC31" w:rsidR="0080420E" w:rsidRDefault="00D97632" w:rsidP="00D97632">
      <w:pPr>
        <w:tabs>
          <w:tab w:val="left" w:pos="8080"/>
        </w:tabs>
      </w:pPr>
      <w:r>
        <w:t xml:space="preserve">      -     Zebra - Sachbuch                                                                             19,50 €</w:t>
      </w:r>
    </w:p>
    <w:p w14:paraId="70E7820F" w14:textId="77777777" w:rsidR="00D97632" w:rsidRDefault="00D97632" w:rsidP="00D97632">
      <w:pPr>
        <w:tabs>
          <w:tab w:val="left" w:pos="8080"/>
        </w:tabs>
      </w:pPr>
    </w:p>
    <w:p w14:paraId="798ABED9" w14:textId="3EEEAE44" w:rsidR="0080420E" w:rsidRDefault="0080420E">
      <w:r>
        <w:t>Wir bitten Sie, diese Bücher mit einem Umschlag zu schützen, damit sie für mehrere Schuljahre in möglichst gutem Zustand bleiben.</w:t>
      </w:r>
    </w:p>
    <w:p w14:paraId="5AC89526" w14:textId="77777777" w:rsidR="0080420E" w:rsidRDefault="0080420E">
      <w:r>
        <w:t>Außerdem erhalten die Schüler folgende Arbeitshefte, die sie behalten können.</w:t>
      </w:r>
    </w:p>
    <w:p w14:paraId="5C0EB8A1" w14:textId="10859E28" w:rsidR="0080420E" w:rsidRDefault="0041615E">
      <w:pPr>
        <w:numPr>
          <w:ilvl w:val="1"/>
          <w:numId w:val="4"/>
        </w:numPr>
      </w:pPr>
      <w:r>
        <w:t>Schreibarbeitsheft</w:t>
      </w:r>
      <w:r w:rsidR="005A6192">
        <w:t>e</w:t>
      </w:r>
      <w:r>
        <w:t xml:space="preserve"> (ABC der Tiere)</w:t>
      </w:r>
      <w:r w:rsidR="006C1424">
        <w:tab/>
      </w:r>
      <w:r w:rsidR="006C1424">
        <w:tab/>
      </w:r>
      <w:r w:rsidR="006C1424">
        <w:tab/>
      </w:r>
      <w:r w:rsidR="0080420E">
        <w:tab/>
      </w:r>
      <w:r>
        <w:t>21,90</w:t>
      </w:r>
      <w:r w:rsidR="0080420E">
        <w:t xml:space="preserve"> €</w:t>
      </w:r>
    </w:p>
    <w:p w14:paraId="1680DEDA" w14:textId="6EB55FC4" w:rsidR="005A6192" w:rsidRDefault="0080420E" w:rsidP="005A6192">
      <w:pPr>
        <w:numPr>
          <w:ilvl w:val="1"/>
          <w:numId w:val="4"/>
        </w:numPr>
      </w:pPr>
      <w:r>
        <w:t>Arbeitsheft Mathefreund</w:t>
      </w:r>
      <w:r w:rsidR="005A6192">
        <w:t xml:space="preserve">e                                                           </w:t>
      </w:r>
      <w:r w:rsidR="005A6192">
        <w:t>10,50 €</w:t>
      </w:r>
    </w:p>
    <w:p w14:paraId="65F63E5C" w14:textId="509C7944" w:rsidR="005A6192" w:rsidRDefault="005A6192">
      <w:pPr>
        <w:numPr>
          <w:ilvl w:val="1"/>
          <w:numId w:val="4"/>
        </w:numPr>
      </w:pPr>
      <w:proofErr w:type="spellStart"/>
      <w:r>
        <w:t>Anoki</w:t>
      </w:r>
      <w:proofErr w:type="spellEnd"/>
      <w:r>
        <w:t xml:space="preserve"> Mathematik Kompakt                                                        4,50</w:t>
      </w:r>
      <w:r>
        <w:t xml:space="preserve"> €</w:t>
      </w:r>
    </w:p>
    <w:p w14:paraId="4B6AA79A" w14:textId="1B0E297A" w:rsidR="00B24A85" w:rsidRDefault="00B24A85" w:rsidP="005A6192">
      <w:pPr>
        <w:ind w:left="720"/>
      </w:pPr>
      <w:r>
        <w:tab/>
      </w:r>
      <w:r>
        <w:tab/>
      </w:r>
      <w:r>
        <w:tab/>
      </w:r>
      <w:r>
        <w:tab/>
        <w:t xml:space="preserve">  </w:t>
      </w:r>
    </w:p>
    <w:p w14:paraId="3108A344" w14:textId="77777777" w:rsidR="0080420E" w:rsidRDefault="0080420E"/>
    <w:p w14:paraId="336C3F72" w14:textId="77777777" w:rsidR="0080420E" w:rsidRDefault="0080420E"/>
    <w:p w14:paraId="5ACAC6CA" w14:textId="77777777" w:rsidR="0080420E" w:rsidRDefault="0080420E">
      <w:r>
        <w:t>Sie als Eltern tragen folgenden Kostenanteil:</w:t>
      </w:r>
    </w:p>
    <w:p w14:paraId="30390D13" w14:textId="77777777" w:rsidR="0080420E" w:rsidRDefault="0080420E">
      <w:pPr>
        <w:numPr>
          <w:ilvl w:val="1"/>
          <w:numId w:val="6"/>
        </w:numPr>
      </w:pPr>
      <w:r>
        <w:t>gesetzlicher Elternanteil (Klasse 1 - 4)</w:t>
      </w:r>
      <w:r>
        <w:tab/>
      </w:r>
      <w:proofErr w:type="gramStart"/>
      <w:r>
        <w:tab/>
        <w:t xml:space="preserve">  12</w:t>
      </w:r>
      <w:proofErr w:type="gramEnd"/>
      <w:r>
        <w:t>,00 €</w:t>
      </w:r>
    </w:p>
    <w:p w14:paraId="6F5D2FD8" w14:textId="46DCEA14" w:rsidR="0080420E" w:rsidRDefault="0080420E">
      <w:pPr>
        <w:numPr>
          <w:ilvl w:val="1"/>
          <w:numId w:val="5"/>
        </w:numPr>
      </w:pPr>
      <w:r>
        <w:t>Arbeitsheft Mathefreunde</w:t>
      </w:r>
      <w:r>
        <w:tab/>
      </w:r>
      <w:r>
        <w:tab/>
      </w:r>
      <w:proofErr w:type="gramStart"/>
      <w:r>
        <w:tab/>
        <w:t xml:space="preserve">  </w:t>
      </w:r>
      <w:r w:rsidR="005A6192">
        <w:t>10</w:t>
      </w:r>
      <w:proofErr w:type="gramEnd"/>
      <w:r w:rsidR="005A6192">
        <w:t>,50</w:t>
      </w:r>
      <w:r>
        <w:t xml:space="preserve"> €</w:t>
      </w:r>
    </w:p>
    <w:p w14:paraId="0EAB0630" w14:textId="4F7B1F92" w:rsidR="004E37E6" w:rsidRDefault="004E37E6">
      <w:pPr>
        <w:numPr>
          <w:ilvl w:val="1"/>
          <w:numId w:val="5"/>
        </w:numPr>
      </w:pPr>
      <w:r>
        <w:t>Das Übungsheft Mathematik</w:t>
      </w:r>
      <w:r>
        <w:tab/>
      </w:r>
      <w:r>
        <w:tab/>
      </w:r>
      <w:r>
        <w:tab/>
        <w:t xml:space="preserve">   </w:t>
      </w:r>
      <w:r w:rsidR="005A6192">
        <w:t xml:space="preserve"> 4,50</w:t>
      </w:r>
      <w:r>
        <w:t xml:space="preserve"> €</w:t>
      </w:r>
    </w:p>
    <w:p w14:paraId="6501654E" w14:textId="240CEE5D" w:rsidR="0080420E" w:rsidRDefault="006C1424">
      <w:pPr>
        <w:numPr>
          <w:ilvl w:val="1"/>
          <w:numId w:val="5"/>
        </w:numPr>
        <w:rPr>
          <w:b/>
        </w:rPr>
      </w:pPr>
      <w:r>
        <w:t>Übungsheft Deutsch</w:t>
      </w:r>
      <w:r w:rsidR="0080420E">
        <w:tab/>
      </w:r>
      <w:r w:rsidR="0080420E">
        <w:tab/>
      </w:r>
      <w:r w:rsidR="0080420E">
        <w:tab/>
      </w:r>
      <w:proofErr w:type="gramStart"/>
      <w:r w:rsidR="0080420E">
        <w:tab/>
        <w:t xml:space="preserve"> </w:t>
      </w:r>
      <w:r w:rsidR="0080420E">
        <w:rPr>
          <w:u w:val="single"/>
        </w:rPr>
        <w:t xml:space="preserve"> </w:t>
      </w:r>
      <w:r w:rsidR="005A6192">
        <w:rPr>
          <w:u w:val="single"/>
        </w:rPr>
        <w:t>21</w:t>
      </w:r>
      <w:proofErr w:type="gramEnd"/>
      <w:r w:rsidR="005A6192">
        <w:rPr>
          <w:u w:val="single"/>
        </w:rPr>
        <w:t>,90</w:t>
      </w:r>
      <w:r w:rsidR="0080420E">
        <w:rPr>
          <w:u w:val="single"/>
        </w:rPr>
        <w:t xml:space="preserve"> €</w:t>
      </w:r>
      <w:r w:rsidR="0080420E">
        <w:tab/>
      </w:r>
    </w:p>
    <w:p w14:paraId="01985AA6" w14:textId="19783B7F" w:rsidR="0080420E" w:rsidRDefault="0080420E">
      <w:r>
        <w:rPr>
          <w:b/>
        </w:rPr>
        <w:tab/>
        <w:t>Gesamtbetrag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</w:t>
      </w:r>
      <w:r>
        <w:rPr>
          <w:b/>
          <w:u w:val="double"/>
        </w:rPr>
        <w:t xml:space="preserve"> </w:t>
      </w:r>
      <w:r w:rsidR="005A6192">
        <w:rPr>
          <w:b/>
          <w:u w:val="double"/>
        </w:rPr>
        <w:t>48</w:t>
      </w:r>
      <w:proofErr w:type="gramEnd"/>
      <w:r w:rsidR="005A6192">
        <w:rPr>
          <w:b/>
          <w:u w:val="double"/>
        </w:rPr>
        <w:t>,90</w:t>
      </w:r>
      <w:r>
        <w:rPr>
          <w:b/>
          <w:u w:val="double"/>
        </w:rPr>
        <w:t xml:space="preserve"> €</w:t>
      </w:r>
      <w:r>
        <w:rPr>
          <w:b/>
          <w:u w:val="double"/>
        </w:rPr>
        <w:br/>
      </w:r>
    </w:p>
    <w:p w14:paraId="4CDA48B4" w14:textId="77777777" w:rsidR="0080420E" w:rsidRDefault="0080420E"/>
    <w:p w14:paraId="6D23F648" w14:textId="77777777" w:rsidR="0080420E" w:rsidRDefault="0080420E">
      <w:pPr>
        <w:rPr>
          <w:sz w:val="20"/>
        </w:rPr>
      </w:pPr>
      <w:r>
        <w:t>Diesen Betrag geben Sie bitte Ihrem Kind am 1. Schultag (möglichst passend in einem Umschlag) mit.</w:t>
      </w:r>
    </w:p>
    <w:p w14:paraId="17AC2C1C" w14:textId="77777777" w:rsidR="0080420E" w:rsidRDefault="0080420E">
      <w:pPr>
        <w:rPr>
          <w:sz w:val="20"/>
        </w:rPr>
      </w:pPr>
    </w:p>
    <w:p w14:paraId="4324DCB4" w14:textId="77777777" w:rsidR="0080420E" w:rsidRDefault="0080420E">
      <w:r>
        <w:t>Der Betrag kann sich verringern, wenn</w:t>
      </w:r>
    </w:p>
    <w:p w14:paraId="7833B782" w14:textId="13F94452" w:rsidR="0080420E" w:rsidRDefault="0080420E">
      <w:pPr>
        <w:numPr>
          <w:ilvl w:val="0"/>
          <w:numId w:val="3"/>
        </w:numPr>
      </w:pPr>
      <w:r>
        <w:t xml:space="preserve"> Ihr Kind Ihr 3. schulpflichtiges Kind ist.  Dann verringert sich der gesetzliche Elternanteil um die Hälfte, also auf 6,00 €, so dass der Gesamtbetrag in diesem Falle noch </w:t>
      </w:r>
      <w:r w:rsidR="005A6192">
        <w:rPr>
          <w:b/>
        </w:rPr>
        <w:t>42,90</w:t>
      </w:r>
      <w:r w:rsidR="006C1424">
        <w:rPr>
          <w:b/>
        </w:rPr>
        <w:t xml:space="preserve"> </w:t>
      </w:r>
      <w:r>
        <w:rPr>
          <w:b/>
        </w:rPr>
        <w:t>€</w:t>
      </w:r>
      <w:r>
        <w:t xml:space="preserve"> betragen würde. Hierbei benötigen wir dann eine Schulbescheinigung der Geschwisterkinder.</w:t>
      </w:r>
    </w:p>
    <w:p w14:paraId="7313F96C" w14:textId="77777777" w:rsidR="0080420E" w:rsidRDefault="0080420E">
      <w:pPr>
        <w:numPr>
          <w:ilvl w:val="0"/>
          <w:numId w:val="3"/>
        </w:numPr>
      </w:pPr>
      <w:r>
        <w:t>Der Eigenanteil entfällt ganz, wenn Sie</w:t>
      </w:r>
    </w:p>
    <w:p w14:paraId="6054A688" w14:textId="77777777" w:rsidR="0080420E" w:rsidRDefault="0080420E">
      <w:pPr>
        <w:numPr>
          <w:ilvl w:val="0"/>
          <w:numId w:val="1"/>
        </w:numPr>
        <w:ind w:firstLine="131"/>
      </w:pPr>
      <w:r>
        <w:t>Leistungen nach dem Asylbewerberleistungsgesetz erhalten,</w:t>
      </w:r>
    </w:p>
    <w:p w14:paraId="2A85AAD1" w14:textId="77777777" w:rsidR="0080420E" w:rsidRDefault="0080420E">
      <w:pPr>
        <w:numPr>
          <w:ilvl w:val="0"/>
          <w:numId w:val="1"/>
        </w:numPr>
        <w:ind w:left="851" w:firstLine="0"/>
      </w:pPr>
      <w:r>
        <w:t>Hilfe zum Lebensunterhalt – Sozialhilfe – oder</w:t>
      </w:r>
    </w:p>
    <w:p w14:paraId="64F6CD9E" w14:textId="65EB576B" w:rsidR="0080420E" w:rsidRDefault="0080420E">
      <w:pPr>
        <w:numPr>
          <w:ilvl w:val="0"/>
          <w:numId w:val="1"/>
        </w:numPr>
        <w:ind w:left="851" w:firstLine="0"/>
      </w:pPr>
      <w:r>
        <w:t xml:space="preserve">Arbeitslosengeld II oder Sozialgeld nach Kapitel 3 Abschn. 2 des Zweiten </w:t>
      </w:r>
      <w:r>
        <w:tab/>
        <w:t xml:space="preserve">Buches Sozialgesetzbuch erhalten. Der </w:t>
      </w:r>
      <w:proofErr w:type="gramStart"/>
      <w:r>
        <w:t>zu zahlende Betrag</w:t>
      </w:r>
      <w:proofErr w:type="gramEnd"/>
      <w:r>
        <w:t xml:space="preserve"> wäre in diesem </w:t>
      </w:r>
      <w:r>
        <w:tab/>
        <w:t xml:space="preserve">Falle also </w:t>
      </w:r>
      <w:r w:rsidR="005A6192">
        <w:rPr>
          <w:b/>
        </w:rPr>
        <w:t>36,90</w:t>
      </w:r>
      <w:r>
        <w:rPr>
          <w:b/>
        </w:rPr>
        <w:t xml:space="preserve"> €.</w:t>
      </w:r>
    </w:p>
    <w:p w14:paraId="6B3B215A" w14:textId="77777777" w:rsidR="0080420E" w:rsidRDefault="0080420E">
      <w:pPr>
        <w:ind w:left="851"/>
      </w:pPr>
      <w:r>
        <w:tab/>
        <w:t xml:space="preserve">Bitte reichen Sie bei entsprechendem Zutreffen die Bescheinigungen am </w:t>
      </w:r>
      <w:r>
        <w:br/>
      </w:r>
      <w:r>
        <w:tab/>
        <w:t>ersten Schultag bei uns ein!</w:t>
      </w:r>
    </w:p>
    <w:p w14:paraId="567B7CAB" w14:textId="77777777" w:rsidR="006276C0" w:rsidRDefault="006276C0"/>
    <w:p w14:paraId="5A6A9971" w14:textId="300522F9" w:rsidR="006276C0" w:rsidRDefault="000D00F6">
      <w:r>
        <w:t xml:space="preserve">Weitere Informationen finden Sie auf unserer Homepage unter: </w:t>
      </w:r>
      <w:r w:rsidRPr="000D00F6">
        <w:rPr>
          <w:color w:val="0070C0"/>
          <w:u w:val="single"/>
        </w:rPr>
        <w:t>www.grundschule-lanz.de</w:t>
      </w:r>
    </w:p>
    <w:p w14:paraId="468D5E6A" w14:textId="77777777" w:rsidR="006276C0" w:rsidRDefault="006276C0"/>
    <w:p w14:paraId="386BE498" w14:textId="77777777" w:rsidR="0080420E" w:rsidRDefault="0080420E">
      <w:r>
        <w:t>Mit freundlichem Gruß</w:t>
      </w:r>
    </w:p>
    <w:p w14:paraId="1E2D7E20" w14:textId="77777777" w:rsidR="0080420E" w:rsidRDefault="0080420E"/>
    <w:p w14:paraId="576A956C" w14:textId="2EB094E9" w:rsidR="0080420E" w:rsidRDefault="00BD227B">
      <w:r>
        <w:t>G. Gutsche</w:t>
      </w:r>
    </w:p>
    <w:sectPr w:rsidR="0080420E">
      <w:pgSz w:w="11906" w:h="16838"/>
      <w:pgMar w:top="426" w:right="1417" w:bottom="142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b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6706935">
    <w:abstractNumId w:val="0"/>
  </w:num>
  <w:num w:numId="2" w16cid:durableId="298918527">
    <w:abstractNumId w:val="1"/>
  </w:num>
  <w:num w:numId="3" w16cid:durableId="2118283668">
    <w:abstractNumId w:val="2"/>
  </w:num>
  <w:num w:numId="4" w16cid:durableId="1489517720">
    <w:abstractNumId w:val="3"/>
  </w:num>
  <w:num w:numId="5" w16cid:durableId="26412604">
    <w:abstractNumId w:val="4"/>
  </w:num>
  <w:num w:numId="6" w16cid:durableId="1825587146">
    <w:abstractNumId w:val="5"/>
  </w:num>
  <w:num w:numId="7" w16cid:durableId="953369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C0"/>
    <w:rsid w:val="000D00F6"/>
    <w:rsid w:val="000F7597"/>
    <w:rsid w:val="00321170"/>
    <w:rsid w:val="0041615E"/>
    <w:rsid w:val="004C096C"/>
    <w:rsid w:val="004E0445"/>
    <w:rsid w:val="004E37E6"/>
    <w:rsid w:val="00530D4F"/>
    <w:rsid w:val="005A6192"/>
    <w:rsid w:val="005D1B2A"/>
    <w:rsid w:val="006276C0"/>
    <w:rsid w:val="006C1424"/>
    <w:rsid w:val="0071784C"/>
    <w:rsid w:val="0080420E"/>
    <w:rsid w:val="00884592"/>
    <w:rsid w:val="00895C7B"/>
    <w:rsid w:val="00A932FD"/>
    <w:rsid w:val="00B24A85"/>
    <w:rsid w:val="00B93025"/>
    <w:rsid w:val="00BD227B"/>
    <w:rsid w:val="00C041E1"/>
    <w:rsid w:val="00D47844"/>
    <w:rsid w:val="00D97632"/>
    <w:rsid w:val="00E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EFB498"/>
  <w15:chartTrackingRefBased/>
  <w15:docId w15:val="{82F5450C-55BF-45EC-9C25-D8934B46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Absatz-Standardschriftart2">
    <w:name w:val="Absatz-Standardschriftart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-Absatz-Standardschriftart11">
    <w:name w:val="WW-Absatz-Standardschriftart11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Bücherzettel Klasse 1 – Schuljahr 2005 / 06</vt:lpstr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Bücherzettel Klasse 1 – Schuljahr 2005 / 06</dc:title>
  <dc:subject/>
  <dc:creator>Hauptbenutzer</dc:creator>
  <cp:keywords/>
  <cp:lastModifiedBy>Andreas Zielke</cp:lastModifiedBy>
  <cp:revision>4</cp:revision>
  <cp:lastPrinted>2025-07-21T12:46:00Z</cp:lastPrinted>
  <dcterms:created xsi:type="dcterms:W3CDTF">2025-07-21T12:25:00Z</dcterms:created>
  <dcterms:modified xsi:type="dcterms:W3CDTF">2025-07-21T12:47:00Z</dcterms:modified>
</cp:coreProperties>
</file>